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6" w:type="dxa"/>
        <w:tblCellSpacing w:w="20" w:type="dxa"/>
        <w:tblInd w:w="-136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45"/>
        <w:gridCol w:w="2261"/>
        <w:gridCol w:w="472"/>
        <w:gridCol w:w="472"/>
        <w:gridCol w:w="472"/>
        <w:gridCol w:w="100"/>
        <w:gridCol w:w="372"/>
        <w:gridCol w:w="472"/>
        <w:gridCol w:w="472"/>
        <w:gridCol w:w="473"/>
        <w:gridCol w:w="472"/>
        <w:gridCol w:w="472"/>
        <w:gridCol w:w="472"/>
        <w:gridCol w:w="472"/>
        <w:gridCol w:w="472"/>
        <w:gridCol w:w="474"/>
      </w:tblGrid>
      <w:tr w:rsidR="00A6320E" w:rsidRPr="00CB5AF2" w:rsidTr="00A32771">
        <w:trPr>
          <w:tblCellSpacing w:w="20" w:type="dxa"/>
        </w:trPr>
        <w:tc>
          <w:tcPr>
            <w:tcW w:w="1001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6320E" w:rsidRPr="00CB5AF2" w:rsidRDefault="00A6320E" w:rsidP="00CC2050">
            <w:pPr>
              <w:pStyle w:val="ListParagraph"/>
              <w:numPr>
                <w:ilvl w:val="0"/>
                <w:numId w:val="1"/>
              </w:numPr>
              <w:spacing w:after="0"/>
              <w:ind w:left="714" w:hanging="35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0" w:name="_GoBack"/>
            <w:bookmarkEnd w:id="0"/>
            <w:r w:rsidRPr="00CB5AF2">
              <w:rPr>
                <w:rFonts w:asciiTheme="minorHAnsi" w:hAnsiTheme="minorHAnsi" w:cstheme="minorHAnsi"/>
                <w:b/>
                <w:szCs w:val="28"/>
              </w:rPr>
              <w:t xml:space="preserve">ОСНОВНИ ПОДАЦИ О ПОДНОСИОЦУ (ОПШТИ ДИО) </w:t>
            </w:r>
          </w:p>
        </w:tc>
      </w:tr>
      <w:tr w:rsidR="00A6320E" w:rsidRPr="00CB5AF2" w:rsidTr="00A32771">
        <w:trPr>
          <w:tblCellSpacing w:w="20" w:type="dxa"/>
        </w:trPr>
        <w:tc>
          <w:tcPr>
            <w:tcW w:w="791" w:type="dxa"/>
            <w:shd w:val="clear" w:color="auto" w:fill="C6D9F1" w:themeFill="text2" w:themeFillTint="33"/>
            <w:vAlign w:val="center"/>
          </w:tcPr>
          <w:p w:rsidR="00A6320E" w:rsidRPr="00CB5AF2" w:rsidRDefault="00F27647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>.1.</w:t>
            </w:r>
          </w:p>
        </w:tc>
        <w:tc>
          <w:tcPr>
            <w:tcW w:w="3066" w:type="dxa"/>
            <w:gridSpan w:val="2"/>
            <w:shd w:val="clear" w:color="auto" w:fill="C6D9F1" w:themeFill="text2" w:themeFillTint="33"/>
            <w:vAlign w:val="center"/>
          </w:tcPr>
          <w:p w:rsidR="00A6320E" w:rsidRPr="00A6320E" w:rsidRDefault="00A6320E" w:rsidP="00CC2050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Пословно име</w:t>
            </w:r>
          </w:p>
        </w:tc>
        <w:tc>
          <w:tcPr>
            <w:tcW w:w="6079" w:type="dxa"/>
            <w:gridSpan w:val="14"/>
            <w:shd w:val="clear" w:color="auto" w:fill="auto"/>
            <w:vAlign w:val="center"/>
          </w:tcPr>
          <w:p w:rsidR="00A6320E" w:rsidRPr="00CB5AF2" w:rsidRDefault="00A6320E" w:rsidP="00CC2050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  <w:tr w:rsidR="00560783" w:rsidRPr="00CB5AF2" w:rsidTr="00A32771">
        <w:trPr>
          <w:tblCellSpacing w:w="20" w:type="dxa"/>
        </w:trPr>
        <w:tc>
          <w:tcPr>
            <w:tcW w:w="791" w:type="dxa"/>
            <w:vMerge w:val="restart"/>
            <w:shd w:val="clear" w:color="auto" w:fill="C6D9F1" w:themeFill="text2" w:themeFillTint="33"/>
            <w:vAlign w:val="center"/>
          </w:tcPr>
          <w:p w:rsidR="00560783" w:rsidRPr="00CB5AF2" w:rsidRDefault="00560783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.2.</w:t>
            </w:r>
          </w:p>
        </w:tc>
        <w:tc>
          <w:tcPr>
            <w:tcW w:w="3066" w:type="dxa"/>
            <w:gridSpan w:val="2"/>
            <w:shd w:val="clear" w:color="auto" w:fill="C6D9F1" w:themeFill="text2" w:themeFillTint="33"/>
            <w:vAlign w:val="center"/>
          </w:tcPr>
          <w:p w:rsidR="00560783" w:rsidRPr="00CB5AF2" w:rsidRDefault="00560783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.2.1. Адреса</w:t>
            </w:r>
          </w:p>
        </w:tc>
        <w:tc>
          <w:tcPr>
            <w:tcW w:w="6079" w:type="dxa"/>
            <w:gridSpan w:val="14"/>
            <w:shd w:val="clear" w:color="auto" w:fill="auto"/>
            <w:vAlign w:val="center"/>
          </w:tcPr>
          <w:p w:rsidR="00560783" w:rsidRPr="00CB5AF2" w:rsidRDefault="00560783" w:rsidP="00CC2050">
            <w:pPr>
              <w:rPr>
                <w:rFonts w:asciiTheme="minorHAnsi" w:hAnsiTheme="minorHAnsi" w:cstheme="minorHAnsi"/>
                <w:sz w:val="32"/>
              </w:rPr>
            </w:pPr>
          </w:p>
        </w:tc>
      </w:tr>
      <w:tr w:rsidR="00560783" w:rsidRPr="00CB5AF2" w:rsidTr="00A32771">
        <w:trPr>
          <w:trHeight w:val="270"/>
          <w:tblCellSpacing w:w="20" w:type="dxa"/>
        </w:trPr>
        <w:tc>
          <w:tcPr>
            <w:tcW w:w="791" w:type="dxa"/>
            <w:vMerge/>
            <w:shd w:val="clear" w:color="auto" w:fill="C6D9F1" w:themeFill="text2" w:themeFillTint="33"/>
            <w:vAlign w:val="center"/>
          </w:tcPr>
          <w:p w:rsidR="00560783" w:rsidRPr="00CB5AF2" w:rsidRDefault="00560783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066" w:type="dxa"/>
            <w:gridSpan w:val="2"/>
            <w:shd w:val="clear" w:color="auto" w:fill="C6D9F1" w:themeFill="text2" w:themeFillTint="33"/>
            <w:vAlign w:val="center"/>
          </w:tcPr>
          <w:p w:rsidR="00560783" w:rsidRPr="00CB5AF2" w:rsidRDefault="00560783" w:rsidP="00CC2050">
            <w:pPr>
              <w:spacing w:after="12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.2.2. Тел.</w:t>
            </w:r>
          </w:p>
        </w:tc>
        <w:tc>
          <w:tcPr>
            <w:tcW w:w="6079" w:type="dxa"/>
            <w:gridSpan w:val="14"/>
            <w:shd w:val="clear" w:color="auto" w:fill="auto"/>
            <w:vAlign w:val="center"/>
          </w:tcPr>
          <w:p w:rsidR="00560783" w:rsidRPr="00CB5AF2" w:rsidRDefault="00560783" w:rsidP="00CC2050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560783" w:rsidRPr="00CB5AF2" w:rsidTr="00A32771">
        <w:trPr>
          <w:trHeight w:val="270"/>
          <w:tblCellSpacing w:w="20" w:type="dxa"/>
        </w:trPr>
        <w:tc>
          <w:tcPr>
            <w:tcW w:w="791" w:type="dxa"/>
            <w:vMerge/>
            <w:shd w:val="clear" w:color="auto" w:fill="C6D9F1" w:themeFill="text2" w:themeFillTint="33"/>
            <w:vAlign w:val="center"/>
          </w:tcPr>
          <w:p w:rsidR="00560783" w:rsidRPr="00CB5AF2" w:rsidRDefault="00560783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066" w:type="dxa"/>
            <w:gridSpan w:val="2"/>
            <w:shd w:val="clear" w:color="auto" w:fill="C6D9F1" w:themeFill="text2" w:themeFillTint="33"/>
            <w:vAlign w:val="center"/>
          </w:tcPr>
          <w:p w:rsidR="00560783" w:rsidRDefault="00560783" w:rsidP="00CC2050">
            <w:pPr>
              <w:spacing w:after="12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hr-HR"/>
              </w:rPr>
              <w:t>1.2.3. E</w:t>
            </w: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-mail</w:t>
            </w:r>
          </w:p>
        </w:tc>
        <w:tc>
          <w:tcPr>
            <w:tcW w:w="6079" w:type="dxa"/>
            <w:gridSpan w:val="14"/>
            <w:shd w:val="clear" w:color="auto" w:fill="auto"/>
            <w:vAlign w:val="center"/>
          </w:tcPr>
          <w:p w:rsidR="00560783" w:rsidRPr="00CB5AF2" w:rsidRDefault="00560783" w:rsidP="00CC2050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560783" w:rsidRPr="00CB5AF2" w:rsidTr="00A32771">
        <w:trPr>
          <w:trHeight w:val="270"/>
          <w:tblCellSpacing w:w="20" w:type="dxa"/>
        </w:trPr>
        <w:tc>
          <w:tcPr>
            <w:tcW w:w="791" w:type="dxa"/>
            <w:shd w:val="clear" w:color="auto" w:fill="C6D9F1" w:themeFill="text2" w:themeFillTint="33"/>
            <w:vAlign w:val="center"/>
          </w:tcPr>
          <w:p w:rsidR="00560783" w:rsidRPr="00CB5AF2" w:rsidRDefault="00560783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066" w:type="dxa"/>
            <w:gridSpan w:val="2"/>
            <w:shd w:val="clear" w:color="auto" w:fill="C6D9F1" w:themeFill="text2" w:themeFillTint="33"/>
            <w:vAlign w:val="center"/>
          </w:tcPr>
          <w:p w:rsidR="00560783" w:rsidRDefault="00560783" w:rsidP="00CC2050">
            <w:pPr>
              <w:spacing w:after="120"/>
              <w:rPr>
                <w:rFonts w:asciiTheme="minorHAnsi" w:hAnsiTheme="minorHAnsi" w:cstheme="minorHAnsi"/>
                <w:b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1.2.4.  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Законски представник или друго овлашћено лице за заступање (име и презиме)</w:t>
            </w:r>
          </w:p>
        </w:tc>
        <w:tc>
          <w:tcPr>
            <w:tcW w:w="6079" w:type="dxa"/>
            <w:gridSpan w:val="14"/>
            <w:shd w:val="clear" w:color="auto" w:fill="auto"/>
            <w:vAlign w:val="center"/>
          </w:tcPr>
          <w:p w:rsidR="00560783" w:rsidRPr="00CB5AF2" w:rsidRDefault="00560783" w:rsidP="00CC2050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560783" w:rsidRPr="00CB5AF2" w:rsidTr="00A32771">
        <w:trPr>
          <w:trHeight w:val="438"/>
          <w:tblCellSpacing w:w="20" w:type="dxa"/>
        </w:trPr>
        <w:tc>
          <w:tcPr>
            <w:tcW w:w="791" w:type="dxa"/>
            <w:shd w:val="clear" w:color="auto" w:fill="C6D9F1" w:themeFill="text2" w:themeFillTint="33"/>
            <w:vAlign w:val="center"/>
          </w:tcPr>
          <w:p w:rsidR="00560783" w:rsidRPr="00CB5AF2" w:rsidRDefault="00560783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.3.</w:t>
            </w:r>
          </w:p>
        </w:tc>
        <w:tc>
          <w:tcPr>
            <w:tcW w:w="3066" w:type="dxa"/>
            <w:gridSpan w:val="2"/>
            <w:shd w:val="clear" w:color="auto" w:fill="C6D9F1" w:themeFill="text2" w:themeFillTint="33"/>
            <w:vAlign w:val="center"/>
          </w:tcPr>
          <w:p w:rsidR="00560783" w:rsidRPr="00CB5AF2" w:rsidRDefault="00560783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ЈИБ </w:t>
            </w: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CC2050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CC2050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CC2050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gridSpan w:val="2"/>
            <w:shd w:val="clear" w:color="auto" w:fill="auto"/>
          </w:tcPr>
          <w:p w:rsidR="00560783" w:rsidRPr="00CB5AF2" w:rsidRDefault="00560783" w:rsidP="00CC2050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CC2050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CC2050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3" w:type="dxa"/>
            <w:shd w:val="clear" w:color="auto" w:fill="auto"/>
          </w:tcPr>
          <w:p w:rsidR="00560783" w:rsidRPr="00CB5AF2" w:rsidRDefault="00560783" w:rsidP="00CC2050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CC2050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CC2050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CC2050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CC2050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CC2050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14" w:type="dxa"/>
            <w:shd w:val="clear" w:color="auto" w:fill="auto"/>
          </w:tcPr>
          <w:p w:rsidR="00560783" w:rsidRPr="00CB5AF2" w:rsidRDefault="00560783" w:rsidP="00CC2050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A6320E" w:rsidRPr="00CB5AF2" w:rsidTr="00A32771">
        <w:trPr>
          <w:trHeight w:val="375"/>
          <w:tblCellSpacing w:w="20" w:type="dxa"/>
        </w:trPr>
        <w:tc>
          <w:tcPr>
            <w:tcW w:w="791" w:type="dxa"/>
            <w:vMerge w:val="restart"/>
            <w:shd w:val="clear" w:color="auto" w:fill="C6D9F1" w:themeFill="text2" w:themeFillTint="33"/>
            <w:vAlign w:val="center"/>
          </w:tcPr>
          <w:p w:rsidR="00A6320E" w:rsidRPr="00F27647" w:rsidRDefault="00F27647" w:rsidP="00560783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</w:t>
            </w:r>
            <w:r w:rsidR="00560783">
              <w:rPr>
                <w:rFonts w:asciiTheme="minorHAnsi" w:hAnsiTheme="minorHAnsi" w:cstheme="minorHAnsi"/>
                <w:b/>
                <w:sz w:val="18"/>
                <w:lang w:val="sr-Latn-RS"/>
              </w:rPr>
              <w:t>4</w:t>
            </w: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.</w:t>
            </w:r>
          </w:p>
        </w:tc>
        <w:tc>
          <w:tcPr>
            <w:tcW w:w="9185" w:type="dxa"/>
            <w:gridSpan w:val="16"/>
            <w:tcBorders>
              <w:right w:val="outset" w:sz="8" w:space="0" w:color="ACA899"/>
            </w:tcBorders>
            <w:shd w:val="clear" w:color="auto" w:fill="C6D9F1" w:themeFill="text2" w:themeFillTint="33"/>
            <w:vAlign w:val="center"/>
          </w:tcPr>
          <w:p w:rsidR="00A6320E" w:rsidRPr="00CB5AF2" w:rsidRDefault="00A6320E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Подаци о пословној банци</w:t>
            </w:r>
          </w:p>
          <w:p w:rsidR="00A6320E" w:rsidRPr="00CB5AF2" w:rsidRDefault="00A6320E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 доставити податке о рачуну који би био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кориш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ћ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ен у случају додјеле средстава)</w:t>
            </w:r>
          </w:p>
        </w:tc>
      </w:tr>
      <w:tr w:rsidR="00A6320E" w:rsidRPr="00CB5AF2" w:rsidTr="00A32771">
        <w:trPr>
          <w:trHeight w:val="121"/>
          <w:tblCellSpacing w:w="20" w:type="dxa"/>
        </w:trPr>
        <w:tc>
          <w:tcPr>
            <w:tcW w:w="791" w:type="dxa"/>
            <w:vMerge/>
            <w:shd w:val="clear" w:color="auto" w:fill="C2D69B"/>
            <w:vAlign w:val="center"/>
          </w:tcPr>
          <w:p w:rsidR="00A6320E" w:rsidRPr="00CB5AF2" w:rsidRDefault="00A6320E" w:rsidP="00CC205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066" w:type="dxa"/>
            <w:gridSpan w:val="2"/>
            <w:shd w:val="clear" w:color="auto" w:fill="C6D9F1" w:themeFill="text2" w:themeFillTint="33"/>
            <w:vAlign w:val="center"/>
          </w:tcPr>
          <w:p w:rsidR="00A6320E" w:rsidRPr="00CB5AF2" w:rsidRDefault="00F27647" w:rsidP="00560783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</w:t>
            </w:r>
            <w:r w:rsidR="00560783">
              <w:rPr>
                <w:rFonts w:asciiTheme="minorHAnsi" w:hAnsiTheme="minorHAnsi" w:cstheme="minorHAnsi"/>
                <w:b/>
                <w:sz w:val="18"/>
                <w:lang w:val="sr-Latn-RS"/>
              </w:rPr>
              <w:t>4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>.1. Назив банке</w:t>
            </w:r>
          </w:p>
        </w:tc>
        <w:tc>
          <w:tcPr>
            <w:tcW w:w="6079" w:type="dxa"/>
            <w:gridSpan w:val="14"/>
            <w:shd w:val="clear" w:color="auto" w:fill="auto"/>
            <w:vAlign w:val="center"/>
          </w:tcPr>
          <w:p w:rsidR="00A6320E" w:rsidRPr="00CB5AF2" w:rsidRDefault="00A6320E" w:rsidP="00CC2050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A6320E" w:rsidRPr="00CB5AF2" w:rsidTr="00A32771">
        <w:trPr>
          <w:trHeight w:val="255"/>
          <w:tblCellSpacing w:w="20" w:type="dxa"/>
        </w:trPr>
        <w:tc>
          <w:tcPr>
            <w:tcW w:w="791" w:type="dxa"/>
            <w:vMerge/>
            <w:shd w:val="clear" w:color="auto" w:fill="C2D69B"/>
            <w:vAlign w:val="center"/>
          </w:tcPr>
          <w:p w:rsidR="00A6320E" w:rsidRPr="00CB5AF2" w:rsidRDefault="00A6320E" w:rsidP="00CC2050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066" w:type="dxa"/>
            <w:gridSpan w:val="2"/>
            <w:shd w:val="clear" w:color="auto" w:fill="C6D9F1" w:themeFill="text2" w:themeFillTint="33"/>
            <w:vAlign w:val="center"/>
          </w:tcPr>
          <w:p w:rsidR="00A6320E" w:rsidRPr="00CB5AF2" w:rsidRDefault="00560783" w:rsidP="00A6320E">
            <w:pPr>
              <w:spacing w:after="12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1.4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>.2. Бр</w:t>
            </w:r>
            <w:r w:rsidR="00A6320E">
              <w:rPr>
                <w:rFonts w:asciiTheme="minorHAnsi" w:hAnsiTheme="minorHAnsi" w:cstheme="minorHAnsi"/>
                <w:b/>
                <w:sz w:val="18"/>
                <w:lang w:val="sr-Cyrl-BA"/>
              </w:rPr>
              <w:t>ој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 xml:space="preserve"> рачуна </w:t>
            </w:r>
          </w:p>
        </w:tc>
        <w:tc>
          <w:tcPr>
            <w:tcW w:w="6079" w:type="dxa"/>
            <w:gridSpan w:val="14"/>
            <w:shd w:val="clear" w:color="auto" w:fill="auto"/>
            <w:vAlign w:val="center"/>
          </w:tcPr>
          <w:p w:rsidR="00A6320E" w:rsidRPr="00CB5AF2" w:rsidRDefault="00A6320E" w:rsidP="00CC2050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A6320E" w:rsidRPr="00CB5AF2" w:rsidTr="00A32771">
        <w:trPr>
          <w:trHeight w:val="438"/>
          <w:tblCellSpacing w:w="20" w:type="dxa"/>
        </w:trPr>
        <w:tc>
          <w:tcPr>
            <w:tcW w:w="791" w:type="dxa"/>
            <w:shd w:val="clear" w:color="auto" w:fill="C6D9F1" w:themeFill="text2" w:themeFillTint="33"/>
            <w:vAlign w:val="center"/>
          </w:tcPr>
          <w:p w:rsidR="00A6320E" w:rsidRPr="00F27647" w:rsidRDefault="00560783" w:rsidP="00CC2050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1.5</w:t>
            </w:r>
            <w:r w:rsidR="00F27647">
              <w:rPr>
                <w:rFonts w:asciiTheme="minorHAnsi" w:hAnsiTheme="minorHAnsi" w:cstheme="minorHAnsi"/>
                <w:b/>
                <w:sz w:val="18"/>
                <w:lang w:val="sr-Cyrl-BA"/>
              </w:rPr>
              <w:t>.</w:t>
            </w:r>
          </w:p>
        </w:tc>
        <w:tc>
          <w:tcPr>
            <w:tcW w:w="3066" w:type="dxa"/>
            <w:gridSpan w:val="2"/>
            <w:shd w:val="clear" w:color="auto" w:fill="C6D9F1" w:themeFill="text2" w:themeFillTint="33"/>
            <w:vAlign w:val="center"/>
          </w:tcPr>
          <w:p w:rsidR="00A6320E" w:rsidRPr="00CB5AF2" w:rsidRDefault="00A6320E" w:rsidP="00A6320E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Да ли су раније коришћена средства </w:t>
            </w: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Града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(навести назив пројекта, временски период и висину средстава)</w:t>
            </w:r>
          </w:p>
        </w:tc>
        <w:tc>
          <w:tcPr>
            <w:tcW w:w="6079" w:type="dxa"/>
            <w:gridSpan w:val="14"/>
            <w:shd w:val="clear" w:color="auto" w:fill="auto"/>
          </w:tcPr>
          <w:p w:rsidR="00A6320E" w:rsidRPr="00CB5AF2" w:rsidRDefault="00A6320E" w:rsidP="00CC2050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83864" w:rsidRPr="00CB5AF2" w:rsidTr="00A32771">
        <w:trPr>
          <w:trHeight w:val="438"/>
          <w:tblCellSpacing w:w="20" w:type="dxa"/>
        </w:trPr>
        <w:tc>
          <w:tcPr>
            <w:tcW w:w="791" w:type="dxa"/>
            <w:vMerge w:val="restart"/>
            <w:shd w:val="clear" w:color="auto" w:fill="C6D9F1" w:themeFill="text2" w:themeFillTint="33"/>
            <w:vAlign w:val="center"/>
          </w:tcPr>
          <w:p w:rsidR="00B83864" w:rsidRDefault="00560783" w:rsidP="00A6320E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1.6</w:t>
            </w:r>
            <w:r w:rsidR="00B83864">
              <w:rPr>
                <w:rFonts w:asciiTheme="minorHAnsi" w:hAnsiTheme="minorHAnsi" w:cstheme="minorHAnsi"/>
                <w:b/>
                <w:sz w:val="18"/>
                <w:lang w:val="sr-Cyrl-BA"/>
              </w:rPr>
              <w:t>.</w:t>
            </w:r>
          </w:p>
        </w:tc>
        <w:tc>
          <w:tcPr>
            <w:tcW w:w="9185" w:type="dxa"/>
            <w:gridSpan w:val="16"/>
            <w:shd w:val="clear" w:color="auto" w:fill="C6D9F1" w:themeFill="text2" w:themeFillTint="33"/>
            <w:vAlign w:val="center"/>
          </w:tcPr>
          <w:p w:rsidR="00B83864" w:rsidRPr="00B83864" w:rsidRDefault="00B83864" w:rsidP="00CC2050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 xml:space="preserve">Врста подстицаја (ставити Х) </w:t>
            </w:r>
          </w:p>
        </w:tc>
      </w:tr>
      <w:tr w:rsidR="00B83864" w:rsidRPr="00CB5AF2" w:rsidTr="00A32771">
        <w:trPr>
          <w:trHeight w:val="438"/>
          <w:tblCellSpacing w:w="20" w:type="dxa"/>
        </w:trPr>
        <w:tc>
          <w:tcPr>
            <w:tcW w:w="791" w:type="dxa"/>
            <w:vMerge/>
            <w:shd w:val="clear" w:color="auto" w:fill="C6D9F1" w:themeFill="text2" w:themeFillTint="33"/>
            <w:vAlign w:val="center"/>
          </w:tcPr>
          <w:p w:rsidR="00B83864" w:rsidRDefault="00B83864" w:rsidP="00A6320E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805" w:type="dxa"/>
            <w:shd w:val="clear" w:color="auto" w:fill="C6D9F1" w:themeFill="text2" w:themeFillTint="33"/>
            <w:vAlign w:val="center"/>
          </w:tcPr>
          <w:p w:rsidR="00B83864" w:rsidRPr="00B83864" w:rsidRDefault="00B83864" w:rsidP="00B83864">
            <w:pPr>
              <w:spacing w:after="0"/>
              <w:ind w:left="360"/>
              <w:rPr>
                <w:rFonts w:asciiTheme="minorHAnsi" w:hAnsiTheme="minorHAnsi" w:cstheme="minorHAnsi"/>
                <w:b/>
                <w:sz w:val="18"/>
                <w:lang w:val="de-DE"/>
              </w:rPr>
            </w:pPr>
          </w:p>
        </w:tc>
        <w:tc>
          <w:tcPr>
            <w:tcW w:w="8340" w:type="dxa"/>
            <w:gridSpan w:val="15"/>
            <w:shd w:val="clear" w:color="auto" w:fill="auto"/>
          </w:tcPr>
          <w:p w:rsidR="00B83864" w:rsidRPr="00B83864" w:rsidRDefault="00B83864" w:rsidP="00CC2050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1.10.1. Суфинансирање дијела трошкова набавке основног средства</w:t>
            </w:r>
          </w:p>
        </w:tc>
      </w:tr>
      <w:tr w:rsidR="00B83864" w:rsidRPr="00CB5AF2" w:rsidTr="00A32771">
        <w:trPr>
          <w:trHeight w:val="438"/>
          <w:tblCellSpacing w:w="20" w:type="dxa"/>
        </w:trPr>
        <w:tc>
          <w:tcPr>
            <w:tcW w:w="791" w:type="dxa"/>
            <w:vMerge/>
            <w:shd w:val="clear" w:color="auto" w:fill="C6D9F1" w:themeFill="text2" w:themeFillTint="33"/>
            <w:vAlign w:val="center"/>
          </w:tcPr>
          <w:p w:rsidR="00B83864" w:rsidRDefault="00B83864" w:rsidP="00A6320E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805" w:type="dxa"/>
            <w:shd w:val="clear" w:color="auto" w:fill="C6D9F1" w:themeFill="text2" w:themeFillTint="33"/>
            <w:vAlign w:val="center"/>
          </w:tcPr>
          <w:p w:rsidR="00B83864" w:rsidRPr="00CB5AF2" w:rsidRDefault="00B83864" w:rsidP="00A6320E">
            <w:pPr>
              <w:spacing w:after="0"/>
              <w:rPr>
                <w:rFonts w:asciiTheme="minorHAnsi" w:hAnsiTheme="minorHAnsi" w:cstheme="minorHAnsi"/>
                <w:b/>
                <w:sz w:val="18"/>
                <w:lang w:val="de-DE"/>
              </w:rPr>
            </w:pPr>
          </w:p>
        </w:tc>
        <w:tc>
          <w:tcPr>
            <w:tcW w:w="8340" w:type="dxa"/>
            <w:gridSpan w:val="15"/>
            <w:shd w:val="clear" w:color="auto" w:fill="auto"/>
          </w:tcPr>
          <w:p w:rsidR="00B83864" w:rsidRPr="00CB5AF2" w:rsidRDefault="00B83864" w:rsidP="00560783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1.10.</w:t>
            </w:r>
            <w:r w:rsidR="00560783">
              <w:rPr>
                <w:rFonts w:asciiTheme="minorHAnsi" w:hAnsiTheme="minorHAnsi" w:cstheme="minorHAnsi"/>
                <w:b/>
                <w:sz w:val="20"/>
                <w:lang w:val="sr-Latn-RS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.</w:t>
            </w:r>
            <w:r w:rsidR="00213DE1">
              <w:rPr>
                <w:rFonts w:asciiTheme="minorHAnsi" w:hAnsiTheme="minorHAnsi" w:cstheme="minorHAnsi"/>
                <w:b/>
                <w:sz w:val="20"/>
                <w:lang w:val="sr-Cyrl-BA"/>
              </w:rPr>
              <w:t xml:space="preserve"> Суфинансирање набавке опреме за опремање кабинета за практичну наставу средњих стручних школа</w:t>
            </w: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 xml:space="preserve"> </w:t>
            </w:r>
          </w:p>
        </w:tc>
      </w:tr>
      <w:tr w:rsidR="00A32771" w:rsidRPr="00CB5AF2" w:rsidTr="00A32771">
        <w:trPr>
          <w:trHeight w:val="438"/>
          <w:tblCellSpacing w:w="20" w:type="dxa"/>
        </w:trPr>
        <w:tc>
          <w:tcPr>
            <w:tcW w:w="791" w:type="dxa"/>
            <w:shd w:val="clear" w:color="auto" w:fill="C6D9F1" w:themeFill="text2" w:themeFillTint="33"/>
            <w:vAlign w:val="center"/>
          </w:tcPr>
          <w:p w:rsidR="00A32771" w:rsidRPr="00A32771" w:rsidRDefault="00A32771" w:rsidP="00A6320E">
            <w:pPr>
              <w:spacing w:after="0"/>
              <w:rPr>
                <w:rFonts w:asciiTheme="minorHAnsi" w:hAnsiTheme="minorHAnsi" w:cstheme="minorHAnsi"/>
                <w:b/>
                <w:sz w:val="18"/>
                <w:lang w:val="sr-Latn-RS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Latn-RS"/>
              </w:rPr>
              <w:t>1.7</w:t>
            </w:r>
          </w:p>
        </w:tc>
        <w:tc>
          <w:tcPr>
            <w:tcW w:w="4582" w:type="dxa"/>
            <w:gridSpan w:val="6"/>
            <w:shd w:val="clear" w:color="auto" w:fill="C6D9F1" w:themeFill="text2" w:themeFillTint="33"/>
            <w:vAlign w:val="center"/>
          </w:tcPr>
          <w:p w:rsidR="00A32771" w:rsidRDefault="00A32771" w:rsidP="00560783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Број новозапослених лица</w:t>
            </w:r>
          </w:p>
        </w:tc>
        <w:tc>
          <w:tcPr>
            <w:tcW w:w="4563" w:type="dxa"/>
            <w:gridSpan w:val="10"/>
            <w:shd w:val="clear" w:color="auto" w:fill="auto"/>
            <w:vAlign w:val="center"/>
          </w:tcPr>
          <w:p w:rsidR="00A32771" w:rsidRDefault="00A32771" w:rsidP="00560783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</w:p>
        </w:tc>
      </w:tr>
      <w:tr w:rsidR="00A32771" w:rsidRPr="00CB5AF2" w:rsidTr="00A32771">
        <w:trPr>
          <w:trHeight w:val="438"/>
          <w:tblCellSpacing w:w="20" w:type="dxa"/>
        </w:trPr>
        <w:tc>
          <w:tcPr>
            <w:tcW w:w="791" w:type="dxa"/>
            <w:vMerge w:val="restart"/>
            <w:shd w:val="clear" w:color="auto" w:fill="C6D9F1" w:themeFill="text2" w:themeFillTint="33"/>
            <w:vAlign w:val="center"/>
          </w:tcPr>
          <w:p w:rsidR="00A32771" w:rsidRPr="00A32771" w:rsidRDefault="00A32771" w:rsidP="00A6320E">
            <w:pPr>
              <w:spacing w:after="0"/>
              <w:rPr>
                <w:rFonts w:asciiTheme="minorHAnsi" w:hAnsiTheme="minorHAnsi" w:cstheme="minorHAnsi"/>
                <w:b/>
                <w:sz w:val="18"/>
                <w:lang w:val="sr-Latn-RS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Latn-RS"/>
              </w:rPr>
              <w:t>1.8</w:t>
            </w:r>
          </w:p>
        </w:tc>
        <w:tc>
          <w:tcPr>
            <w:tcW w:w="9185" w:type="dxa"/>
            <w:gridSpan w:val="16"/>
            <w:shd w:val="clear" w:color="auto" w:fill="C6D9F1" w:themeFill="text2" w:themeFillTint="33"/>
            <w:vAlign w:val="center"/>
          </w:tcPr>
          <w:p w:rsidR="00A32771" w:rsidRPr="00A32771" w:rsidRDefault="00A32771" w:rsidP="00560783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ФИНАНСИЈСКИ ПОДАЦИ </w:t>
            </w:r>
          </w:p>
        </w:tc>
      </w:tr>
      <w:tr w:rsidR="00A32771" w:rsidRPr="00CB5AF2" w:rsidTr="00A32771">
        <w:trPr>
          <w:trHeight w:val="438"/>
          <w:tblCellSpacing w:w="20" w:type="dxa"/>
        </w:trPr>
        <w:tc>
          <w:tcPr>
            <w:tcW w:w="791" w:type="dxa"/>
            <w:vMerge/>
            <w:shd w:val="clear" w:color="auto" w:fill="C6D9F1" w:themeFill="text2" w:themeFillTint="33"/>
            <w:vAlign w:val="center"/>
          </w:tcPr>
          <w:p w:rsidR="00A32771" w:rsidRDefault="00A32771" w:rsidP="00A6320E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4582" w:type="dxa"/>
            <w:gridSpan w:val="6"/>
            <w:shd w:val="clear" w:color="auto" w:fill="C6D9F1" w:themeFill="text2" w:themeFillTint="33"/>
            <w:vAlign w:val="center"/>
          </w:tcPr>
          <w:p w:rsidR="00A32771" w:rsidRPr="00CB5AF2" w:rsidRDefault="00AD797B" w:rsidP="00560783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1.8.1. </w:t>
            </w:r>
            <w:r w:rsidR="00A32771" w:rsidRPr="003C5798">
              <w:rPr>
                <w:rFonts w:asciiTheme="minorHAnsi" w:hAnsiTheme="minorHAnsi" w:cstheme="minorHAnsi"/>
                <w:b/>
                <w:sz w:val="18"/>
              </w:rPr>
              <w:t>Укупна вриједност пројекта</w:t>
            </w:r>
          </w:p>
        </w:tc>
        <w:tc>
          <w:tcPr>
            <w:tcW w:w="4563" w:type="dxa"/>
            <w:gridSpan w:val="10"/>
            <w:shd w:val="clear" w:color="auto" w:fill="auto"/>
            <w:vAlign w:val="center"/>
          </w:tcPr>
          <w:p w:rsidR="00A32771" w:rsidRPr="00CB5AF2" w:rsidRDefault="00A32771" w:rsidP="00560783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A32771" w:rsidRPr="00CB5AF2" w:rsidTr="00A32771">
        <w:trPr>
          <w:trHeight w:val="438"/>
          <w:tblCellSpacing w:w="20" w:type="dxa"/>
        </w:trPr>
        <w:tc>
          <w:tcPr>
            <w:tcW w:w="791" w:type="dxa"/>
            <w:vMerge/>
            <w:shd w:val="clear" w:color="auto" w:fill="C6D9F1" w:themeFill="text2" w:themeFillTint="33"/>
            <w:vAlign w:val="center"/>
          </w:tcPr>
          <w:p w:rsidR="00A32771" w:rsidRDefault="00A32771" w:rsidP="00A6320E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4582" w:type="dxa"/>
            <w:gridSpan w:val="6"/>
            <w:shd w:val="clear" w:color="auto" w:fill="C6D9F1" w:themeFill="text2" w:themeFillTint="33"/>
            <w:vAlign w:val="center"/>
          </w:tcPr>
          <w:p w:rsidR="00A32771" w:rsidRPr="00CB5AF2" w:rsidRDefault="00AD797B" w:rsidP="00560783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1.8.2. </w:t>
            </w:r>
            <w:r w:rsidR="00A32771" w:rsidRPr="003C5798">
              <w:rPr>
                <w:rFonts w:asciiTheme="minorHAnsi" w:hAnsiTheme="minorHAnsi" w:cstheme="minorHAnsi"/>
                <w:b/>
                <w:sz w:val="18"/>
              </w:rPr>
              <w:t xml:space="preserve">Износ који се тражи од </w:t>
            </w:r>
            <w:r w:rsidR="00A32771" w:rsidRPr="003C5798">
              <w:rPr>
                <w:rFonts w:asciiTheme="minorHAnsi" w:hAnsiTheme="minorHAnsi" w:cstheme="minorHAnsi"/>
                <w:b/>
                <w:sz w:val="18"/>
                <w:lang w:val="sr-Cyrl-BA"/>
              </w:rPr>
              <w:t>Града</w:t>
            </w:r>
          </w:p>
        </w:tc>
        <w:tc>
          <w:tcPr>
            <w:tcW w:w="4563" w:type="dxa"/>
            <w:gridSpan w:val="10"/>
            <w:shd w:val="clear" w:color="auto" w:fill="auto"/>
            <w:vAlign w:val="center"/>
          </w:tcPr>
          <w:p w:rsidR="00A32771" w:rsidRPr="00CB5AF2" w:rsidRDefault="00A32771" w:rsidP="00560783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A32771" w:rsidRPr="00CB5AF2" w:rsidTr="00A32771">
        <w:trPr>
          <w:trHeight w:val="438"/>
          <w:tblCellSpacing w:w="20" w:type="dxa"/>
        </w:trPr>
        <w:tc>
          <w:tcPr>
            <w:tcW w:w="791" w:type="dxa"/>
            <w:vMerge/>
            <w:shd w:val="clear" w:color="auto" w:fill="C6D9F1" w:themeFill="text2" w:themeFillTint="33"/>
            <w:vAlign w:val="center"/>
          </w:tcPr>
          <w:p w:rsidR="00A32771" w:rsidRDefault="00A32771" w:rsidP="00A6320E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4582" w:type="dxa"/>
            <w:gridSpan w:val="6"/>
            <w:shd w:val="clear" w:color="auto" w:fill="C6D9F1" w:themeFill="text2" w:themeFillTint="33"/>
            <w:vAlign w:val="center"/>
          </w:tcPr>
          <w:p w:rsidR="00A32771" w:rsidRPr="00CB5AF2" w:rsidRDefault="00AD797B" w:rsidP="00560783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1.8.3. Износ</w:t>
            </w:r>
            <w:r w:rsidR="00A32771" w:rsidRPr="003C5798">
              <w:rPr>
                <w:rFonts w:asciiTheme="minorHAnsi" w:hAnsiTheme="minorHAnsi" w:cstheme="minorHAnsi"/>
                <w:b/>
                <w:sz w:val="18"/>
              </w:rPr>
              <w:t xml:space="preserve"> властитих средстава</w:t>
            </w:r>
          </w:p>
        </w:tc>
        <w:tc>
          <w:tcPr>
            <w:tcW w:w="4563" w:type="dxa"/>
            <w:gridSpan w:val="10"/>
            <w:shd w:val="clear" w:color="auto" w:fill="auto"/>
            <w:vAlign w:val="center"/>
          </w:tcPr>
          <w:p w:rsidR="00A32771" w:rsidRPr="00CB5AF2" w:rsidRDefault="00A32771" w:rsidP="00560783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</w:tbl>
    <w:p w:rsidR="00AD797B" w:rsidRDefault="00AD797B">
      <w:pPr>
        <w:rPr>
          <w:lang w:val="sr-Cyrl-BA"/>
        </w:rPr>
      </w:pPr>
    </w:p>
    <w:p w:rsidR="00AD797B" w:rsidRDefault="00AD797B">
      <w:pPr>
        <w:rPr>
          <w:lang w:val="sr-Cyrl-BA"/>
        </w:rPr>
      </w:pPr>
      <w:r>
        <w:rPr>
          <w:lang w:val="sr-Cyrl-BA"/>
        </w:rPr>
        <w:br w:type="page"/>
      </w:r>
    </w:p>
    <w:p w:rsidR="00B83864" w:rsidRDefault="00B83864">
      <w:pPr>
        <w:rPr>
          <w:lang w:val="sr-Cyrl-BA"/>
        </w:rPr>
      </w:pPr>
    </w:p>
    <w:tbl>
      <w:tblPr>
        <w:tblpPr w:leftFromText="180" w:rightFromText="180" w:vertAnchor="text" w:horzAnchor="margin" w:tblpXSpec="center" w:tblpY="-29"/>
        <w:tblOverlap w:val="never"/>
        <w:tblW w:w="10059" w:type="dxa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843"/>
        <w:gridCol w:w="3410"/>
        <w:gridCol w:w="5806"/>
      </w:tblGrid>
      <w:tr w:rsidR="00F27647" w:rsidRPr="00CB5AF2" w:rsidTr="00AD797B">
        <w:trPr>
          <w:tblCellSpacing w:w="20" w:type="dxa"/>
        </w:trPr>
        <w:tc>
          <w:tcPr>
            <w:tcW w:w="99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7647" w:rsidRPr="00F27647" w:rsidRDefault="00F27647" w:rsidP="00AD797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sz w:val="32"/>
              </w:rPr>
            </w:pPr>
            <w:r w:rsidRPr="00F27647">
              <w:rPr>
                <w:rFonts w:asciiTheme="minorHAnsi" w:hAnsiTheme="minorHAnsi" w:cstheme="minorHAnsi"/>
                <w:b/>
                <w:sz w:val="32"/>
              </w:rPr>
              <w:br w:type="page"/>
            </w:r>
            <w:r w:rsidRPr="00F27647">
              <w:rPr>
                <w:rFonts w:asciiTheme="minorHAnsi" w:hAnsiTheme="minorHAnsi" w:cstheme="minorHAnsi"/>
                <w:b/>
                <w:szCs w:val="28"/>
              </w:rPr>
              <w:t>ПОДАЦИ О ПРОЈЕКТУ</w:t>
            </w:r>
          </w:p>
        </w:tc>
      </w:tr>
      <w:tr w:rsidR="00F27647" w:rsidRPr="00CB5AF2" w:rsidTr="00AD797B">
        <w:trPr>
          <w:trHeight w:val="504"/>
          <w:tblCellSpacing w:w="20" w:type="dxa"/>
        </w:trPr>
        <w:tc>
          <w:tcPr>
            <w:tcW w:w="783" w:type="dxa"/>
            <w:shd w:val="clear" w:color="auto" w:fill="C6D9F1" w:themeFill="text2" w:themeFillTint="33"/>
            <w:vAlign w:val="center"/>
          </w:tcPr>
          <w:p w:rsidR="00F27647" w:rsidRPr="00CB5AF2" w:rsidRDefault="00F27647" w:rsidP="00AD797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2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.1.</w:t>
            </w:r>
          </w:p>
        </w:tc>
        <w:tc>
          <w:tcPr>
            <w:tcW w:w="3370" w:type="dxa"/>
            <w:shd w:val="clear" w:color="auto" w:fill="C6D9F1" w:themeFill="text2" w:themeFillTint="33"/>
            <w:vAlign w:val="center"/>
          </w:tcPr>
          <w:p w:rsidR="00F27647" w:rsidRPr="00CB5AF2" w:rsidRDefault="00F27647" w:rsidP="00AD797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Назив пројекта</w:t>
            </w:r>
          </w:p>
        </w:tc>
        <w:tc>
          <w:tcPr>
            <w:tcW w:w="5746" w:type="dxa"/>
            <w:shd w:val="clear" w:color="auto" w:fill="auto"/>
            <w:vAlign w:val="center"/>
          </w:tcPr>
          <w:p w:rsidR="00F27647" w:rsidRPr="00CB5AF2" w:rsidRDefault="00F27647" w:rsidP="00AD797B">
            <w:pPr>
              <w:rPr>
                <w:rFonts w:asciiTheme="minorHAnsi" w:hAnsiTheme="minorHAnsi" w:cstheme="minorHAnsi"/>
              </w:rPr>
            </w:pPr>
          </w:p>
          <w:p w:rsidR="00F27647" w:rsidRPr="00CB5AF2" w:rsidRDefault="00F27647" w:rsidP="00AD797B">
            <w:pPr>
              <w:rPr>
                <w:rFonts w:asciiTheme="minorHAnsi" w:hAnsiTheme="minorHAnsi" w:cstheme="minorHAnsi"/>
              </w:rPr>
            </w:pPr>
          </w:p>
        </w:tc>
      </w:tr>
      <w:tr w:rsidR="00F27647" w:rsidRPr="00CB5AF2" w:rsidTr="00AD797B">
        <w:trPr>
          <w:trHeight w:val="414"/>
          <w:tblCellSpacing w:w="20" w:type="dxa"/>
        </w:trPr>
        <w:tc>
          <w:tcPr>
            <w:tcW w:w="783" w:type="dxa"/>
            <w:vMerge w:val="restart"/>
            <w:shd w:val="clear" w:color="auto" w:fill="C6D9F1" w:themeFill="text2" w:themeFillTint="33"/>
            <w:vAlign w:val="center"/>
          </w:tcPr>
          <w:p w:rsidR="00F27647" w:rsidRPr="00CB5AF2" w:rsidRDefault="00F27647" w:rsidP="00AD797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2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.2.</w:t>
            </w:r>
          </w:p>
        </w:tc>
        <w:tc>
          <w:tcPr>
            <w:tcW w:w="9156" w:type="dxa"/>
            <w:gridSpan w:val="2"/>
            <w:shd w:val="clear" w:color="auto" w:fill="C6D9F1" w:themeFill="text2" w:themeFillTint="33"/>
            <w:vAlign w:val="center"/>
          </w:tcPr>
          <w:p w:rsidR="00F27647" w:rsidRPr="00CB5AF2" w:rsidRDefault="00F27647" w:rsidP="00AD797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Сажети опис пројекта (10</w:t>
            </w: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- 15 реченица)</w:t>
            </w:r>
          </w:p>
          <w:p w:rsidR="00F27647" w:rsidRPr="00CB5AF2" w:rsidRDefault="00F27647" w:rsidP="00AD797B">
            <w:pPr>
              <w:spacing w:after="0"/>
              <w:rPr>
                <w:rFonts w:asciiTheme="minorHAnsi" w:hAnsiTheme="minorHAnsi" w:cstheme="minorHAnsi"/>
                <w:i/>
                <w:sz w:val="18"/>
              </w:rPr>
            </w:pPr>
            <w:r w:rsidRPr="00CB5AF2">
              <w:rPr>
                <w:rFonts w:asciiTheme="minorHAnsi" w:hAnsiTheme="minorHAnsi" w:cstheme="minorHAnsi"/>
                <w:i/>
                <w:sz w:val="18"/>
              </w:rPr>
              <w:t>( кратко наведите главне дијелове пројекта, циљеве, методе рада, очекиване резултате)</w:t>
            </w:r>
          </w:p>
        </w:tc>
      </w:tr>
      <w:tr w:rsidR="00F27647" w:rsidRPr="00CB5AF2" w:rsidTr="00AD797B">
        <w:trPr>
          <w:trHeight w:val="9227"/>
          <w:tblCellSpacing w:w="20" w:type="dxa"/>
        </w:trPr>
        <w:tc>
          <w:tcPr>
            <w:tcW w:w="783" w:type="dxa"/>
            <w:vMerge/>
            <w:shd w:val="clear" w:color="auto" w:fill="C2D69B"/>
          </w:tcPr>
          <w:p w:rsidR="00F27647" w:rsidRPr="00CB5AF2" w:rsidRDefault="00F27647" w:rsidP="00AD797B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156" w:type="dxa"/>
            <w:gridSpan w:val="2"/>
            <w:shd w:val="clear" w:color="auto" w:fill="auto"/>
            <w:vAlign w:val="center"/>
          </w:tcPr>
          <w:p w:rsidR="00F27647" w:rsidRPr="00CB5AF2" w:rsidRDefault="00F27647" w:rsidP="00AD797B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2</w:t>
            </w:r>
            <w:r w:rsidRPr="00CB5AF2">
              <w:rPr>
                <w:rFonts w:asciiTheme="minorHAnsi" w:hAnsiTheme="minorHAnsi" w:cstheme="minorHAnsi"/>
                <w:b/>
                <w:sz w:val="20"/>
              </w:rPr>
              <w:t xml:space="preserve">.2.1.  Циљеви пројекта </w:t>
            </w:r>
          </w:p>
          <w:p w:rsidR="00F27647" w:rsidRPr="00CB5AF2" w:rsidRDefault="00F27647" w:rsidP="00AD797B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F27647" w:rsidRPr="00CB5AF2" w:rsidRDefault="00F27647" w:rsidP="00AD797B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F27647" w:rsidRPr="00CB5AF2" w:rsidRDefault="00F27647" w:rsidP="00AD797B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F27647" w:rsidRPr="00CB5AF2" w:rsidRDefault="00F27647" w:rsidP="00AD797B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791E23" w:rsidRPr="00CB5AF2" w:rsidRDefault="00791E23" w:rsidP="00791E23">
            <w:pPr>
              <w:spacing w:after="0"/>
              <w:rPr>
                <w:rFonts w:asciiTheme="minorHAnsi" w:hAnsiTheme="minorHAnsi" w:cstheme="minorHAnsi"/>
                <w:b/>
                <w:i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2</w:t>
            </w:r>
            <w:r w:rsidRPr="00CB5AF2">
              <w:rPr>
                <w:rFonts w:asciiTheme="minorHAnsi" w:hAnsiTheme="minorHAnsi" w:cstheme="minorHAnsi"/>
                <w:b/>
                <w:sz w:val="20"/>
              </w:rPr>
              <w:t xml:space="preserve">.2.2. Начин реализације </w:t>
            </w:r>
            <w:r w:rsidRPr="00CB5AF2">
              <w:rPr>
                <w:rFonts w:asciiTheme="minorHAnsi" w:hAnsiTheme="minorHAnsi" w:cstheme="minorHAnsi"/>
                <w:i/>
                <w:sz w:val="20"/>
              </w:rPr>
              <w:t xml:space="preserve">(10 реченица) </w:t>
            </w:r>
          </w:p>
          <w:p w:rsidR="00F27647" w:rsidRPr="00CB5AF2" w:rsidRDefault="00F27647" w:rsidP="00AD797B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F27647" w:rsidRPr="00CB5AF2" w:rsidRDefault="00F27647" w:rsidP="00AD797B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F27647" w:rsidRPr="00CB5AF2" w:rsidRDefault="00F27647" w:rsidP="00AD797B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F27647" w:rsidRPr="00CB5AF2" w:rsidRDefault="00F27647" w:rsidP="00AD797B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F27647" w:rsidRPr="00CB5AF2" w:rsidRDefault="00F27647" w:rsidP="00AD797B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F27647" w:rsidRPr="00CB5AF2" w:rsidRDefault="00F27647" w:rsidP="00AD797B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F27647" w:rsidRPr="00CB5AF2" w:rsidRDefault="00F27647" w:rsidP="00AD797B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F27647" w:rsidRPr="00CB5AF2" w:rsidRDefault="00F27647" w:rsidP="00AD797B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F27647" w:rsidRPr="00CB5AF2" w:rsidRDefault="00F27647" w:rsidP="00AD797B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F27647" w:rsidRPr="00CB5AF2" w:rsidRDefault="00F27647" w:rsidP="00AD797B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F27647" w:rsidRPr="00CB5AF2" w:rsidRDefault="00F27647" w:rsidP="00AD797B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F27647" w:rsidRPr="00CB5AF2" w:rsidRDefault="00F27647" w:rsidP="00AD797B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F27647" w:rsidRDefault="00F27647" w:rsidP="00AD797B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RS"/>
              </w:rPr>
            </w:pPr>
          </w:p>
          <w:p w:rsidR="00F27647" w:rsidRPr="00DF7A49" w:rsidRDefault="00F27647" w:rsidP="00AD797B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RS"/>
              </w:rPr>
            </w:pPr>
          </w:p>
          <w:p w:rsidR="00F27647" w:rsidRPr="00CB5AF2" w:rsidRDefault="00F27647" w:rsidP="00AD797B">
            <w:pPr>
              <w:spacing w:after="0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2</w:t>
            </w:r>
            <w:r w:rsidRPr="00CB5AF2">
              <w:rPr>
                <w:rFonts w:asciiTheme="minorHAnsi" w:hAnsiTheme="minorHAnsi" w:cstheme="minorHAnsi"/>
                <w:b/>
                <w:sz w:val="20"/>
              </w:rPr>
              <w:t xml:space="preserve">.2.3. Очекивани резултати </w:t>
            </w:r>
          </w:p>
          <w:p w:rsidR="00F27647" w:rsidRPr="00CB5AF2" w:rsidRDefault="00F27647" w:rsidP="00AD797B">
            <w:pPr>
              <w:spacing w:after="0"/>
              <w:rPr>
                <w:rFonts w:asciiTheme="minorHAnsi" w:hAnsiTheme="minorHAnsi" w:cstheme="minorHAnsi"/>
                <w:i/>
                <w:sz w:val="20"/>
              </w:rPr>
            </w:pPr>
          </w:p>
          <w:p w:rsidR="00F27647" w:rsidRPr="00CB5AF2" w:rsidRDefault="00F27647" w:rsidP="00AD797B">
            <w:pPr>
              <w:spacing w:after="0"/>
              <w:rPr>
                <w:rFonts w:asciiTheme="minorHAnsi" w:hAnsiTheme="minorHAnsi" w:cstheme="minorHAnsi"/>
                <w:i/>
                <w:sz w:val="20"/>
              </w:rPr>
            </w:pPr>
          </w:p>
          <w:p w:rsidR="00F27647" w:rsidRPr="00CB5AF2" w:rsidRDefault="00F27647" w:rsidP="00AD797B">
            <w:pPr>
              <w:spacing w:after="0"/>
              <w:rPr>
                <w:rFonts w:asciiTheme="minorHAnsi" w:hAnsiTheme="minorHAnsi" w:cstheme="minorHAnsi"/>
                <w:i/>
                <w:sz w:val="20"/>
              </w:rPr>
            </w:pPr>
          </w:p>
          <w:p w:rsidR="00F27647" w:rsidRPr="00CB5AF2" w:rsidRDefault="00F27647" w:rsidP="00AD797B">
            <w:pPr>
              <w:spacing w:after="0"/>
              <w:rPr>
                <w:rFonts w:asciiTheme="minorHAnsi" w:hAnsiTheme="minorHAnsi" w:cstheme="minorHAnsi"/>
                <w:i/>
                <w:sz w:val="20"/>
              </w:rPr>
            </w:pPr>
          </w:p>
          <w:p w:rsidR="00F27647" w:rsidRDefault="00F27647" w:rsidP="00AD797B">
            <w:pPr>
              <w:spacing w:after="0"/>
              <w:rPr>
                <w:rFonts w:asciiTheme="minorHAnsi" w:hAnsiTheme="minorHAnsi" w:cstheme="minorHAnsi"/>
                <w:i/>
                <w:sz w:val="20"/>
                <w:lang w:val="sr-Cyrl-RS"/>
              </w:rPr>
            </w:pPr>
          </w:p>
          <w:p w:rsidR="00F27647" w:rsidRPr="00DF7A49" w:rsidRDefault="00F27647" w:rsidP="00AD797B">
            <w:pPr>
              <w:spacing w:after="0"/>
              <w:rPr>
                <w:rFonts w:asciiTheme="minorHAnsi" w:hAnsiTheme="minorHAnsi" w:cstheme="minorHAnsi"/>
                <w:i/>
                <w:sz w:val="20"/>
                <w:lang w:val="sr-Cyrl-RS"/>
              </w:rPr>
            </w:pPr>
          </w:p>
          <w:p w:rsidR="00F27647" w:rsidRPr="00CB5AF2" w:rsidRDefault="00F27647" w:rsidP="00AD797B">
            <w:pPr>
              <w:spacing w:after="0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</w:tbl>
    <w:p w:rsidR="00F16CAB" w:rsidRDefault="00F16CAB" w:rsidP="002666D3">
      <w:pPr>
        <w:rPr>
          <w:lang w:val="sr-Cyrl-BA"/>
        </w:rPr>
      </w:pPr>
    </w:p>
    <w:p w:rsidR="00F16CAB" w:rsidRDefault="00F16CAB" w:rsidP="00F16CAB">
      <w:pPr>
        <w:tabs>
          <w:tab w:val="left" w:pos="6630"/>
        </w:tabs>
        <w:rPr>
          <w:lang w:val="sr-Cyrl-BA"/>
        </w:rPr>
      </w:pPr>
      <w:r w:rsidRPr="00F16CAB">
        <w:rPr>
          <w:b/>
          <w:lang w:val="sr-Cyrl-BA"/>
        </w:rPr>
        <w:t>Датум: ____________________</w:t>
      </w:r>
      <w:r>
        <w:rPr>
          <w:lang w:val="sr-Cyrl-BA"/>
        </w:rPr>
        <w:tab/>
      </w:r>
      <w:r w:rsidRPr="00F16CAB">
        <w:rPr>
          <w:b/>
          <w:lang w:val="sr-Cyrl-BA"/>
        </w:rPr>
        <w:t>Подносилац захтјева</w:t>
      </w:r>
    </w:p>
    <w:p w:rsidR="00F16CAB" w:rsidRDefault="00F16CAB" w:rsidP="00F16CAB">
      <w:pPr>
        <w:tabs>
          <w:tab w:val="left" w:pos="6630"/>
        </w:tabs>
        <w:rPr>
          <w:lang w:val="sr-Cyrl-BA"/>
        </w:rPr>
      </w:pPr>
      <w:r w:rsidRPr="00F16CAB">
        <w:rPr>
          <w:b/>
          <w:lang w:val="sr-Cyrl-BA"/>
        </w:rPr>
        <w:t xml:space="preserve">                                                                                 М.П</w:t>
      </w:r>
      <w:r>
        <w:rPr>
          <w:lang w:val="sr-Cyrl-BA"/>
        </w:rPr>
        <w:t>.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 xml:space="preserve">              </w:t>
      </w:r>
      <w:r>
        <w:rPr>
          <w:lang w:val="sr-Cyrl-BA"/>
        </w:rPr>
        <w:tab/>
        <w:t>_____________________</w:t>
      </w:r>
    </w:p>
    <w:p w:rsidR="00AD0674" w:rsidRDefault="00AD0674" w:rsidP="002666D3">
      <w:pPr>
        <w:rPr>
          <w:lang w:val="sr-Cyrl-BA"/>
        </w:rPr>
      </w:pPr>
    </w:p>
    <w:tbl>
      <w:tblPr>
        <w:tblW w:w="10065" w:type="dxa"/>
        <w:tblCellSpacing w:w="20" w:type="dxa"/>
        <w:tblInd w:w="-318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701"/>
        <w:gridCol w:w="9364"/>
      </w:tblGrid>
      <w:tr w:rsidR="00AD0674" w:rsidRPr="00067308" w:rsidTr="00CC2050">
        <w:trPr>
          <w:trHeight w:val="285"/>
          <w:tblCellSpacing w:w="20" w:type="dxa"/>
        </w:trPr>
        <w:tc>
          <w:tcPr>
            <w:tcW w:w="9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674" w:rsidRPr="00067308" w:rsidRDefault="00A13906" w:rsidP="00A1390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     3</w:t>
            </w:r>
            <w:r w:rsidR="00AD0674" w:rsidRPr="0067384F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.</w:t>
            </w:r>
            <w:r w:rsidR="00AD0674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НЕОПХОДНА ДОКУМЕНТАЦИЈА  ( провјерити да ли је приложена неопходна документација! )</w:t>
            </w:r>
          </w:p>
        </w:tc>
      </w:tr>
      <w:tr w:rsidR="00AD0674" w:rsidRPr="0067384F" w:rsidTr="00CC2050">
        <w:trPr>
          <w:trHeight w:val="509"/>
          <w:tblCellSpacing w:w="20" w:type="dxa"/>
        </w:trPr>
        <w:tc>
          <w:tcPr>
            <w:tcW w:w="9985" w:type="dxa"/>
            <w:gridSpan w:val="2"/>
            <w:shd w:val="clear" w:color="auto" w:fill="C6D9F1" w:themeFill="text2" w:themeFillTint="33"/>
            <w:vAlign w:val="center"/>
          </w:tcPr>
          <w:p w:rsidR="00AD0674" w:rsidRPr="0067384F" w:rsidRDefault="00AD0674" w:rsidP="00CC2050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b/>
                <w:sz w:val="20"/>
                <w:szCs w:val="20"/>
              </w:rPr>
              <w:t>ОБАВЕЗНИ ДИО</w:t>
            </w:r>
          </w:p>
        </w:tc>
      </w:tr>
      <w:tr w:rsidR="00AD0674" w:rsidRPr="0067384F" w:rsidTr="00CC2050">
        <w:trPr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AD0674" w:rsidRPr="0067384F" w:rsidRDefault="00AD0674" w:rsidP="00CC205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AD0674" w:rsidRPr="00A178DB" w:rsidRDefault="00AD0674" w:rsidP="00CC2050">
            <w:pPr>
              <w:pStyle w:val="NoSpacing"/>
              <w:jc w:val="both"/>
              <w:rPr>
                <w:sz w:val="18"/>
                <w:szCs w:val="18"/>
              </w:rPr>
            </w:pPr>
            <w:r w:rsidRPr="00A178DB">
              <w:rPr>
                <w:sz w:val="18"/>
                <w:szCs w:val="18"/>
              </w:rPr>
              <w:t>Попуњен пријавни образац 1.;</w:t>
            </w:r>
            <w:r w:rsidRPr="00A178DB">
              <w:rPr>
                <w:sz w:val="18"/>
                <w:szCs w:val="18"/>
                <w:lang w:val="sr-Cyrl-BA"/>
              </w:rPr>
              <w:t xml:space="preserve"> </w:t>
            </w:r>
            <w:r w:rsidRPr="00A178DB">
              <w:rPr>
                <w:i/>
                <w:sz w:val="18"/>
                <w:szCs w:val="18"/>
              </w:rPr>
              <w:t xml:space="preserve">(пријава на </w:t>
            </w:r>
            <w:r w:rsidRPr="00A178DB">
              <w:rPr>
                <w:i/>
                <w:sz w:val="18"/>
                <w:szCs w:val="18"/>
                <w:lang w:val="sr-Cyrl-RS"/>
              </w:rPr>
              <w:t>конкурс</w:t>
            </w:r>
            <w:r w:rsidRPr="00A178DB">
              <w:rPr>
                <w:i/>
                <w:sz w:val="18"/>
                <w:szCs w:val="18"/>
              </w:rPr>
              <w:t>);</w:t>
            </w:r>
            <w:r w:rsidRPr="00A178DB">
              <w:rPr>
                <w:sz w:val="18"/>
                <w:szCs w:val="18"/>
              </w:rPr>
              <w:t xml:space="preserve">  </w:t>
            </w:r>
          </w:p>
        </w:tc>
      </w:tr>
      <w:tr w:rsidR="00AD0674" w:rsidRPr="0067384F" w:rsidTr="00CC2050">
        <w:trPr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AD0674" w:rsidRPr="0067384F" w:rsidRDefault="00AD0674" w:rsidP="00CC205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AD0674" w:rsidRPr="00A178DB" w:rsidRDefault="00AD0674" w:rsidP="00CC2050">
            <w:pPr>
              <w:pStyle w:val="NoSpacing"/>
              <w:jc w:val="both"/>
              <w:rPr>
                <w:sz w:val="18"/>
                <w:szCs w:val="18"/>
              </w:rPr>
            </w:pPr>
            <w:r w:rsidRPr="009C7E18">
              <w:rPr>
                <w:sz w:val="18"/>
                <w:szCs w:val="18"/>
                <w:lang w:val="sr-Cyrl-CS" w:eastAsia="sr-Cyrl-CS"/>
              </w:rPr>
              <w:t>Овјерена фотокопија Рјешења о регистрацији</w:t>
            </w:r>
            <w:r>
              <w:rPr>
                <w:sz w:val="18"/>
                <w:szCs w:val="18"/>
                <w:lang w:val="sr-Cyrl-CS" w:eastAsia="sr-Cyrl-CS"/>
              </w:rPr>
              <w:t xml:space="preserve"> привредног друштва или самосталног предузетника; </w:t>
            </w:r>
          </w:p>
        </w:tc>
      </w:tr>
      <w:tr w:rsidR="00AD0674" w:rsidRPr="00067308" w:rsidTr="00CC2050">
        <w:trPr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AD0674" w:rsidRPr="0067384F" w:rsidRDefault="00AD0674" w:rsidP="00CC205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AD0674" w:rsidRPr="00753CD4" w:rsidRDefault="00753CD4" w:rsidP="00753CD4">
            <w:pPr>
              <w:pStyle w:val="NoSpacing"/>
              <w:jc w:val="both"/>
              <w:rPr>
                <w:sz w:val="18"/>
                <w:szCs w:val="18"/>
                <w:lang w:val="sr-Cyrl-BA" w:eastAsia="sr-Cyrl-CS"/>
              </w:rPr>
            </w:pPr>
            <w:r>
              <w:rPr>
                <w:sz w:val="18"/>
                <w:szCs w:val="18"/>
                <w:lang w:val="sr-Cyrl-BA" w:eastAsia="sr-Cyrl-CS"/>
              </w:rPr>
              <w:t xml:space="preserve">Оригинал или овјерена фотокопија </w:t>
            </w:r>
            <w:r w:rsidRPr="00753CD4">
              <w:rPr>
                <w:sz w:val="18"/>
                <w:szCs w:val="18"/>
                <w:lang w:val="sr-Cyrl-BA" w:eastAsia="sr-Cyrl-CS"/>
              </w:rPr>
              <w:t>Обавјештењ</w:t>
            </w:r>
            <w:r>
              <w:rPr>
                <w:sz w:val="18"/>
                <w:szCs w:val="18"/>
                <w:lang w:val="sr-Cyrl-BA" w:eastAsia="sr-Cyrl-CS"/>
              </w:rPr>
              <w:t>а</w:t>
            </w:r>
            <w:r w:rsidRPr="00753CD4">
              <w:rPr>
                <w:sz w:val="18"/>
                <w:szCs w:val="18"/>
                <w:lang w:val="sr-Cyrl-BA" w:eastAsia="sr-Cyrl-CS"/>
              </w:rPr>
              <w:t xml:space="preserve"> </w:t>
            </w:r>
            <w:r>
              <w:rPr>
                <w:sz w:val="18"/>
                <w:szCs w:val="18"/>
                <w:lang w:val="sr-Cyrl-BA" w:eastAsia="sr-Cyrl-CS"/>
              </w:rPr>
              <w:t>о разврставању јединица разврставања по дјелатностима (за привредна друштва) – АПИФ;</w:t>
            </w:r>
          </w:p>
        </w:tc>
      </w:tr>
      <w:tr w:rsidR="00AD0674" w:rsidRPr="0067384F" w:rsidTr="00753CD4">
        <w:trPr>
          <w:trHeight w:val="454"/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AD0674" w:rsidRPr="0067384F" w:rsidRDefault="00AD0674" w:rsidP="00CC205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AD0674" w:rsidRPr="00753CD4" w:rsidRDefault="00753CD4" w:rsidP="00753CD4">
            <w:pPr>
              <w:rPr>
                <w:sz w:val="18"/>
                <w:szCs w:val="18"/>
                <w:lang w:val="sr-Cyrl-BA" w:eastAsia="sr-Cyrl-CS"/>
              </w:rPr>
            </w:pPr>
            <w:r w:rsidRPr="00753CD4">
              <w:rPr>
                <w:sz w:val="18"/>
                <w:szCs w:val="18"/>
                <w:lang w:val="sr-Cyrl-BA" w:eastAsia="sr-Cyrl-CS"/>
              </w:rPr>
              <w:t>Оригинал Увјерење о измиреним пореским обавезама</w:t>
            </w:r>
            <w:r>
              <w:rPr>
                <w:sz w:val="18"/>
                <w:szCs w:val="18"/>
                <w:lang w:val="sr-Cyrl-BA" w:eastAsia="sr-Cyrl-CS"/>
              </w:rPr>
              <w:t>;</w:t>
            </w:r>
          </w:p>
        </w:tc>
      </w:tr>
      <w:tr w:rsidR="00753CD4" w:rsidRPr="0067384F" w:rsidTr="00753CD4">
        <w:trPr>
          <w:trHeight w:val="454"/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753CD4" w:rsidRPr="00753CD4" w:rsidRDefault="00753CD4" w:rsidP="00CC2050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753CD4" w:rsidRPr="00753CD4" w:rsidRDefault="00753CD4" w:rsidP="00753CD4">
            <w:pPr>
              <w:rPr>
                <w:sz w:val="18"/>
                <w:szCs w:val="18"/>
                <w:lang w:val="sr-Cyrl-BA" w:eastAsia="sr-Cyrl-CS"/>
              </w:rPr>
            </w:pPr>
            <w:r w:rsidRPr="00753CD4">
              <w:rPr>
                <w:sz w:val="18"/>
                <w:szCs w:val="18"/>
                <w:lang w:val="sr-Cyrl-BA" w:eastAsia="sr-Cyrl-CS"/>
              </w:rPr>
              <w:t>Оригинал Увјерење о измиреним</w:t>
            </w:r>
            <w:r>
              <w:rPr>
                <w:sz w:val="18"/>
                <w:szCs w:val="18"/>
                <w:lang w:val="sr-Cyrl-BA" w:eastAsia="sr-Cyrl-CS"/>
              </w:rPr>
              <w:t xml:space="preserve"> обавезама ПДВ-а;</w:t>
            </w:r>
          </w:p>
        </w:tc>
      </w:tr>
      <w:tr w:rsidR="00B4251E" w:rsidRPr="0067384F" w:rsidTr="00753CD4">
        <w:trPr>
          <w:trHeight w:val="454"/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B4251E" w:rsidRDefault="00B4251E" w:rsidP="00CC2050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B4251E" w:rsidRPr="00753CD4" w:rsidRDefault="00B4251E" w:rsidP="00753CD4">
            <w:pPr>
              <w:rPr>
                <w:sz w:val="18"/>
                <w:szCs w:val="18"/>
                <w:lang w:val="sr-Cyrl-BA" w:eastAsia="sr-Cyrl-CS"/>
              </w:rPr>
            </w:pPr>
            <w:r w:rsidRPr="00753CD4">
              <w:rPr>
                <w:sz w:val="18"/>
                <w:szCs w:val="18"/>
                <w:lang w:val="sr-Cyrl-BA" w:eastAsia="sr-Cyrl-CS"/>
              </w:rPr>
              <w:t>Оригинал Увјерење о измиреним</w:t>
            </w:r>
            <w:r>
              <w:rPr>
                <w:sz w:val="18"/>
                <w:szCs w:val="18"/>
                <w:lang w:val="sr-Cyrl-BA" w:eastAsia="sr-Cyrl-CS"/>
              </w:rPr>
              <w:t xml:space="preserve"> обавезама према Граду Бања Лука;</w:t>
            </w:r>
          </w:p>
        </w:tc>
      </w:tr>
      <w:tr w:rsidR="00B4251E" w:rsidRPr="0067384F" w:rsidTr="00753CD4">
        <w:trPr>
          <w:trHeight w:val="454"/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B4251E" w:rsidRDefault="00B4251E" w:rsidP="00CC2050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B4251E" w:rsidRPr="00753CD4" w:rsidRDefault="00B4251E" w:rsidP="00CC2050">
            <w:pPr>
              <w:rPr>
                <w:sz w:val="18"/>
                <w:szCs w:val="18"/>
                <w:lang w:val="sr-Cyrl-BA" w:eastAsia="sr-Cyrl-CS"/>
              </w:rPr>
            </w:pPr>
            <w:r w:rsidRPr="00753CD4">
              <w:rPr>
                <w:sz w:val="18"/>
                <w:szCs w:val="18"/>
                <w:lang w:val="sr-Cyrl-BA" w:eastAsia="sr-Cyrl-CS"/>
              </w:rPr>
              <w:t>Оригинал Увјерење</w:t>
            </w:r>
            <w:r>
              <w:rPr>
                <w:sz w:val="18"/>
                <w:szCs w:val="18"/>
                <w:lang w:val="sr-Cyrl-BA" w:eastAsia="sr-Cyrl-CS"/>
              </w:rPr>
              <w:t xml:space="preserve"> о броју запослених радника и измиреним обавезама према истим;</w:t>
            </w:r>
          </w:p>
        </w:tc>
      </w:tr>
      <w:tr w:rsidR="00AD0674" w:rsidRPr="00067308" w:rsidTr="00CC2050">
        <w:trPr>
          <w:trHeight w:val="555"/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AD0674" w:rsidRPr="0067384F" w:rsidRDefault="00B6489C" w:rsidP="00CC205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8</w:t>
            </w:r>
            <w:r w:rsidR="00AD0674" w:rsidRPr="006738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AD0674" w:rsidRPr="0098575E" w:rsidRDefault="00B6489C" w:rsidP="00CC2050">
            <w:pPr>
              <w:pStyle w:val="NoSpacing"/>
              <w:rPr>
                <w:i/>
                <w:color w:val="FF0000"/>
                <w:sz w:val="18"/>
                <w:szCs w:val="18"/>
                <w:lang w:val="hr-HR" w:eastAsia="sr-Cyrl-CS"/>
              </w:rPr>
            </w:pPr>
            <w:r w:rsidRPr="009C7E18">
              <w:rPr>
                <w:rFonts w:eastAsia="Times New Roman" w:cstheme="minorHAnsi"/>
                <w:sz w:val="18"/>
                <w:szCs w:val="18"/>
                <w:lang w:val="sr-Cyrl-RS"/>
              </w:rPr>
              <w:t>Увјерење да није под стечајем или пред ликвидацијом, или је ушао у одређен аранжман са повјериоцем, или је обуставио или ограничио активности, или је у аналогној ситуацији која проистиче из сличног поступка у складу са релевантним законима и прописима у РС и БиХ</w:t>
            </w:r>
            <w:r w:rsidRPr="009C7E18">
              <w:rPr>
                <w:rFonts w:eastAsia="Times New Roman" w:cstheme="minorHAnsi"/>
                <w:sz w:val="18"/>
                <w:szCs w:val="18"/>
                <w:lang w:val="hr-HR"/>
              </w:rPr>
              <w:t>;</w:t>
            </w:r>
          </w:p>
        </w:tc>
      </w:tr>
      <w:tr w:rsidR="00AD0674" w:rsidRPr="00067308" w:rsidTr="00CC2050">
        <w:trPr>
          <w:trHeight w:val="465"/>
          <w:tblCellSpacing w:w="20" w:type="dxa"/>
        </w:trPr>
        <w:tc>
          <w:tcPr>
            <w:tcW w:w="9985" w:type="dxa"/>
            <w:gridSpan w:val="2"/>
            <w:shd w:val="clear" w:color="auto" w:fill="C6D9F1" w:themeFill="text2" w:themeFillTint="33"/>
            <w:vAlign w:val="center"/>
          </w:tcPr>
          <w:p w:rsidR="00AD0674" w:rsidRPr="00067308" w:rsidRDefault="00AD0674" w:rsidP="00B6489C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ДОДАТНА </w:t>
            </w:r>
            <w:r w:rsidRPr="0067384F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ОБАВЕЗНА </w:t>
            </w:r>
            <w:r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ДОКУМЕНТАЦИЈА (зависно од врсте </w:t>
            </w:r>
            <w:r w:rsidR="00B6489C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подстицаја</w:t>
            </w:r>
            <w:r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)</w:t>
            </w:r>
          </w:p>
        </w:tc>
      </w:tr>
      <w:tr w:rsidR="00AD0674" w:rsidRPr="00067308" w:rsidTr="00CC2050">
        <w:trPr>
          <w:trHeight w:val="992"/>
          <w:tblCellSpacing w:w="20" w:type="dxa"/>
        </w:trPr>
        <w:tc>
          <w:tcPr>
            <w:tcW w:w="641" w:type="dxa"/>
            <w:tcBorders>
              <w:top w:val="outset" w:sz="8" w:space="0" w:color="auto"/>
              <w:bottom w:val="outset" w:sz="8" w:space="0" w:color="auto"/>
            </w:tcBorders>
            <w:shd w:val="clear" w:color="auto" w:fill="C6D9F1" w:themeFill="text2" w:themeFillTint="33"/>
          </w:tcPr>
          <w:p w:rsidR="00AD0674" w:rsidRPr="00B6489C" w:rsidRDefault="00B6489C" w:rsidP="00CC2050">
            <w:pP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9.</w:t>
            </w:r>
          </w:p>
        </w:tc>
        <w:tc>
          <w:tcPr>
            <w:tcW w:w="9304" w:type="dxa"/>
            <w:tcBorders>
              <w:top w:val="outset" w:sz="8" w:space="0" w:color="auto"/>
              <w:bottom w:val="outset" w:sz="8" w:space="0" w:color="auto"/>
            </w:tcBorders>
            <w:shd w:val="clear" w:color="auto" w:fill="auto"/>
            <w:vAlign w:val="center"/>
          </w:tcPr>
          <w:p w:rsidR="00AD0674" w:rsidRPr="00A178DB" w:rsidRDefault="00AD0674" w:rsidP="005349EA">
            <w:pPr>
              <w:pStyle w:val="NoSpacing"/>
              <w:jc w:val="both"/>
              <w:rPr>
                <w:rFonts w:eastAsia="+mn-ea"/>
                <w:kern w:val="24"/>
                <w:sz w:val="18"/>
                <w:szCs w:val="18"/>
                <w:lang w:val="hr-HR"/>
              </w:rPr>
            </w:pPr>
            <w:r w:rsidRPr="00A178DB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Уколико се конкурише за </w:t>
            </w:r>
            <w:r w:rsidR="00B6489C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подстицај</w:t>
            </w:r>
            <w:r w:rsidRPr="00A178DB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r w:rsidR="00B6489C" w:rsidRPr="00B6489C">
              <w:rPr>
                <w:rFonts w:asciiTheme="minorHAnsi" w:hAnsiTheme="minorHAnsi" w:cstheme="minorHAnsi"/>
                <w:sz w:val="20"/>
                <w:lang w:val="sr-Cyrl-BA"/>
              </w:rPr>
              <w:t>1.10.1. Суфинансирање дијела трошкова набавке основног средства</w:t>
            </w:r>
            <w:r w:rsidR="00B6489C">
              <w:rPr>
                <w:rFonts w:asciiTheme="minorHAnsi" w:hAnsiTheme="minorHAnsi" w:cstheme="minorHAnsi"/>
                <w:sz w:val="20"/>
                <w:lang w:val="sr-Cyrl-BA"/>
              </w:rPr>
              <w:t xml:space="preserve"> </w:t>
            </w:r>
            <w:r w:rsidRPr="00A178DB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обавезно </w:t>
            </w:r>
            <w:r w:rsidRPr="00A178DB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је </w:t>
            </w:r>
            <w:r w:rsidRPr="00A178DB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доставити </w:t>
            </w:r>
            <w:r w:rsidR="005349EA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фактуру за набавку основног средства</w:t>
            </w:r>
            <w:r w:rsidRPr="00A178DB"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  <w:t>;</w:t>
            </w:r>
          </w:p>
        </w:tc>
      </w:tr>
      <w:tr w:rsidR="00A13906" w:rsidRPr="0067384F" w:rsidTr="00CC2050">
        <w:trPr>
          <w:trHeight w:val="600"/>
          <w:tblCellSpacing w:w="20" w:type="dxa"/>
        </w:trPr>
        <w:tc>
          <w:tcPr>
            <w:tcW w:w="641" w:type="dxa"/>
            <w:tcBorders>
              <w:top w:val="outset" w:sz="8" w:space="0" w:color="auto"/>
              <w:bottom w:val="outset" w:sz="8" w:space="0" w:color="auto"/>
            </w:tcBorders>
            <w:shd w:val="clear" w:color="auto" w:fill="C6D9F1" w:themeFill="text2" w:themeFillTint="33"/>
          </w:tcPr>
          <w:p w:rsidR="00A13906" w:rsidRPr="00A13906" w:rsidRDefault="00A13906" w:rsidP="00A13906">
            <w:pP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11.</w:t>
            </w:r>
          </w:p>
        </w:tc>
        <w:tc>
          <w:tcPr>
            <w:tcW w:w="9304" w:type="dxa"/>
            <w:tcBorders>
              <w:top w:val="outset" w:sz="8" w:space="0" w:color="auto"/>
              <w:bottom w:val="outset" w:sz="8" w:space="0" w:color="auto"/>
            </w:tcBorders>
            <w:shd w:val="clear" w:color="auto" w:fill="auto"/>
            <w:vAlign w:val="center"/>
          </w:tcPr>
          <w:p w:rsidR="00A13906" w:rsidRPr="009C7039" w:rsidRDefault="00A13906" w:rsidP="002E2D31">
            <w:pPr>
              <w:pStyle w:val="NoSpacing"/>
              <w:jc w:val="both"/>
              <w:rPr>
                <w:sz w:val="18"/>
                <w:szCs w:val="18"/>
                <w:lang w:val="sr-Cyrl-RS"/>
              </w:rPr>
            </w:pPr>
            <w:r w:rsidRPr="00A178DB">
              <w:rPr>
                <w:sz w:val="18"/>
                <w:szCs w:val="18"/>
                <w:lang w:val="sr-Cyrl-RS"/>
              </w:rPr>
              <w:t xml:space="preserve">Уколико се конкурише за </w:t>
            </w:r>
            <w:r>
              <w:rPr>
                <w:sz w:val="18"/>
                <w:szCs w:val="18"/>
                <w:lang w:val="sr-Cyrl-RS"/>
              </w:rPr>
              <w:t xml:space="preserve">подстицај </w:t>
            </w:r>
            <w:r w:rsidR="009C7039">
              <w:rPr>
                <w:rFonts w:asciiTheme="minorHAnsi" w:hAnsiTheme="minorHAnsi" w:cstheme="minorHAnsi"/>
                <w:sz w:val="20"/>
                <w:lang w:val="sr-Cyrl-BA"/>
              </w:rPr>
              <w:t>1.10.2</w:t>
            </w:r>
            <w:r w:rsidRPr="00A13906">
              <w:rPr>
                <w:rFonts w:asciiTheme="minorHAnsi" w:hAnsiTheme="minorHAnsi" w:cstheme="minorHAnsi"/>
                <w:sz w:val="20"/>
                <w:lang w:val="sr-Cyrl-BA"/>
              </w:rPr>
              <w:t xml:space="preserve">. </w:t>
            </w:r>
            <w:r w:rsidR="00213DE1" w:rsidRPr="00A13906">
              <w:rPr>
                <w:rFonts w:asciiTheme="minorHAnsi" w:hAnsiTheme="minorHAnsi" w:cstheme="minorHAnsi"/>
                <w:sz w:val="20"/>
                <w:lang w:val="sr-Cyrl-BA"/>
              </w:rPr>
              <w:t xml:space="preserve">Суфинансирање дијела трошкова </w:t>
            </w:r>
            <w:r w:rsidR="002E2D31">
              <w:rPr>
                <w:rFonts w:asciiTheme="minorHAnsi" w:hAnsiTheme="minorHAnsi" w:cstheme="minorHAnsi"/>
                <w:sz w:val="20"/>
                <w:lang w:val="sr-Cyrl-BA"/>
              </w:rPr>
              <w:t>набавке опреме за опремање кабинета за практичну наставу средњих стручних школа</w:t>
            </w:r>
            <w:r w:rsidR="00213DE1" w:rsidRPr="00A13906">
              <w:rPr>
                <w:rFonts w:asciiTheme="minorHAnsi" w:hAnsiTheme="minorHAnsi" w:cstheme="minorHAnsi"/>
                <w:sz w:val="20"/>
                <w:lang w:val="sr-Cyrl-BA"/>
              </w:rPr>
              <w:t xml:space="preserve"> </w:t>
            </w:r>
            <w:r w:rsidR="00213DE1">
              <w:rPr>
                <w:rFonts w:asciiTheme="minorHAnsi" w:hAnsiTheme="minorHAnsi" w:cstheme="minorHAnsi"/>
                <w:sz w:val="20"/>
                <w:lang w:val="sr-Cyrl-BA"/>
              </w:rPr>
              <w:t>неопходно је доставити</w:t>
            </w:r>
            <w:r w:rsidR="002E2D31">
              <w:rPr>
                <w:rFonts w:asciiTheme="minorHAnsi" w:hAnsiTheme="minorHAnsi" w:cstheme="minorHAnsi"/>
                <w:sz w:val="20"/>
                <w:lang w:val="sr-Cyrl-BA"/>
              </w:rPr>
              <w:t>: припремљен пројекат опремања кабинета за стручну наставу,</w:t>
            </w:r>
            <w:r w:rsidR="00213DE1">
              <w:rPr>
                <w:rFonts w:asciiTheme="minorHAnsi" w:hAnsiTheme="minorHAnsi" w:cstheme="minorHAnsi"/>
                <w:sz w:val="20"/>
                <w:lang w:val="sr-Cyrl-BA"/>
              </w:rPr>
              <w:t xml:space="preserve"> </w:t>
            </w:r>
            <w:r w:rsidR="009C7039">
              <w:rPr>
                <w:rFonts w:asciiTheme="minorHAnsi" w:hAnsiTheme="minorHAnsi" w:cstheme="minorHAnsi"/>
                <w:sz w:val="20"/>
                <w:lang w:val="sr-Cyrl-RS"/>
              </w:rPr>
              <w:t>списак партнера – сарадника на пројекту и предрачун за набавку опреме.</w:t>
            </w:r>
          </w:p>
        </w:tc>
      </w:tr>
    </w:tbl>
    <w:p w:rsidR="00AD0674" w:rsidRPr="002666D3" w:rsidRDefault="00AD0674" w:rsidP="002666D3">
      <w:pPr>
        <w:rPr>
          <w:i/>
          <w:sz w:val="18"/>
          <w:szCs w:val="18"/>
          <w:lang w:val="sr-Cyrl-BA"/>
        </w:rPr>
      </w:pPr>
    </w:p>
    <w:sectPr w:rsidR="00AD0674" w:rsidRPr="002666D3" w:rsidSect="006C3871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0FE" w:rsidRDefault="002350FE" w:rsidP="001669EF">
      <w:pPr>
        <w:spacing w:after="0" w:line="240" w:lineRule="auto"/>
      </w:pPr>
      <w:r>
        <w:separator/>
      </w:r>
    </w:p>
  </w:endnote>
  <w:endnote w:type="continuationSeparator" w:id="0">
    <w:p w:rsidR="002350FE" w:rsidRDefault="002350FE" w:rsidP="00166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13616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3871" w:rsidRDefault="006C38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24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3871" w:rsidRDefault="006C3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0FE" w:rsidRDefault="002350FE" w:rsidP="001669EF">
      <w:pPr>
        <w:spacing w:after="0" w:line="240" w:lineRule="auto"/>
      </w:pPr>
      <w:r>
        <w:separator/>
      </w:r>
    </w:p>
  </w:footnote>
  <w:footnote w:type="continuationSeparator" w:id="0">
    <w:p w:rsidR="002350FE" w:rsidRDefault="002350FE" w:rsidP="00166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9EF" w:rsidRPr="00C62DBE" w:rsidRDefault="006C3871" w:rsidP="006C3871">
    <w:pPr>
      <w:spacing w:after="0"/>
      <w:rPr>
        <w:rFonts w:cs="Calibri"/>
        <w:b/>
        <w:sz w:val="20"/>
        <w:szCs w:val="20"/>
        <w:lang w:val="sr-Cyrl-BA"/>
      </w:rPr>
    </w:pP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 w:rsidR="00C62DBE">
      <w:rPr>
        <w:rFonts w:cs="Calibri"/>
        <w:b/>
        <w:sz w:val="20"/>
        <w:szCs w:val="20"/>
      </w:rPr>
      <w:tab/>
    </w:r>
    <w:r w:rsidR="00C62DBE">
      <w:rPr>
        <w:rFonts w:cs="Calibri"/>
        <w:b/>
        <w:sz w:val="20"/>
        <w:szCs w:val="20"/>
      </w:rPr>
      <w:tab/>
    </w:r>
    <w:r w:rsidR="00C62DBE">
      <w:rPr>
        <w:rFonts w:cs="Calibri"/>
        <w:b/>
        <w:sz w:val="20"/>
        <w:szCs w:val="20"/>
      </w:rPr>
      <w:tab/>
    </w:r>
    <w:r w:rsidR="00C62DBE">
      <w:rPr>
        <w:rFonts w:cs="Calibri"/>
        <w:b/>
        <w:sz w:val="20"/>
        <w:szCs w:val="20"/>
      </w:rPr>
      <w:tab/>
    </w:r>
    <w:r w:rsidR="00560783">
      <w:rPr>
        <w:rFonts w:cs="Calibri"/>
        <w:b/>
        <w:sz w:val="20"/>
        <w:szCs w:val="20"/>
        <w:lang w:val="sr-Cyrl-BA"/>
      </w:rPr>
      <w:t>Об.1 ЈП 2019</w:t>
    </w:r>
  </w:p>
  <w:p w:rsidR="001669EF" w:rsidRPr="001669EF" w:rsidRDefault="001669EF" w:rsidP="001669EF">
    <w:pPr>
      <w:spacing w:after="0"/>
      <w:jc w:val="center"/>
      <w:rPr>
        <w:rFonts w:cs="Calibri"/>
        <w:b/>
        <w:sz w:val="20"/>
        <w:szCs w:val="20"/>
        <w:lang w:val="sr-Cyrl-BA"/>
      </w:rPr>
    </w:pPr>
    <w:r w:rsidRPr="001669EF">
      <w:rPr>
        <w:rFonts w:cs="Calibri"/>
        <w:b/>
        <w:sz w:val="20"/>
        <w:szCs w:val="20"/>
      </w:rPr>
      <w:t>ПРИЈАВНИ ОБРАЗАЦ</w:t>
    </w:r>
  </w:p>
  <w:p w:rsidR="001669EF" w:rsidRPr="001669EF" w:rsidRDefault="001669EF" w:rsidP="001669EF">
    <w:pPr>
      <w:spacing w:after="0"/>
      <w:jc w:val="center"/>
      <w:rPr>
        <w:b/>
        <w:lang w:val="sr-Latn-RS"/>
      </w:rPr>
    </w:pPr>
    <w:r w:rsidRPr="001669EF">
      <w:rPr>
        <w:rFonts w:ascii="Times New Roman" w:hAnsi="Times New Roman"/>
        <w:b/>
        <w:i/>
        <w:lang w:val="sr-Cyrl-BA"/>
      </w:rPr>
      <w:t>за подстицајна средства за повећање продуктивности и конкурентности привредника у функцији запошљавања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6DB5"/>
    <w:multiLevelType w:val="multilevel"/>
    <w:tmpl w:val="F5E8857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b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abstractNum w:abstractNumId="1" w15:restartNumberingAfterBreak="0">
    <w:nsid w:val="366447AF"/>
    <w:multiLevelType w:val="hybridMultilevel"/>
    <w:tmpl w:val="8DA6A2A6"/>
    <w:lvl w:ilvl="0" w:tplc="D46CB9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D74AF"/>
    <w:multiLevelType w:val="hybridMultilevel"/>
    <w:tmpl w:val="FAE27700"/>
    <w:lvl w:ilvl="0" w:tplc="65DE4EC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050AE"/>
    <w:multiLevelType w:val="multilevel"/>
    <w:tmpl w:val="F5E8857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b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0E"/>
    <w:rsid w:val="00015D4E"/>
    <w:rsid w:val="001669EF"/>
    <w:rsid w:val="00213DE1"/>
    <w:rsid w:val="002350FE"/>
    <w:rsid w:val="002666D3"/>
    <w:rsid w:val="002E2D31"/>
    <w:rsid w:val="003A577A"/>
    <w:rsid w:val="003C5798"/>
    <w:rsid w:val="0046251F"/>
    <w:rsid w:val="005349EA"/>
    <w:rsid w:val="00560783"/>
    <w:rsid w:val="005E4C72"/>
    <w:rsid w:val="006C3871"/>
    <w:rsid w:val="00753CD4"/>
    <w:rsid w:val="00791E23"/>
    <w:rsid w:val="007F24BD"/>
    <w:rsid w:val="008D50F4"/>
    <w:rsid w:val="009C7039"/>
    <w:rsid w:val="00A13906"/>
    <w:rsid w:val="00A3183B"/>
    <w:rsid w:val="00A32771"/>
    <w:rsid w:val="00A6320E"/>
    <w:rsid w:val="00AD0674"/>
    <w:rsid w:val="00AD797B"/>
    <w:rsid w:val="00B4251E"/>
    <w:rsid w:val="00B6489C"/>
    <w:rsid w:val="00B83864"/>
    <w:rsid w:val="00BB4FBF"/>
    <w:rsid w:val="00C032AE"/>
    <w:rsid w:val="00C62DBE"/>
    <w:rsid w:val="00D4069F"/>
    <w:rsid w:val="00E54875"/>
    <w:rsid w:val="00EC5EAE"/>
    <w:rsid w:val="00F16CAB"/>
    <w:rsid w:val="00F2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5870B-8B61-43F0-99F2-A63AE155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20E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20E"/>
    <w:pPr>
      <w:ind w:left="720"/>
      <w:contextualSpacing/>
    </w:pPr>
  </w:style>
  <w:style w:type="paragraph" w:styleId="NoSpacing">
    <w:name w:val="No Spacing"/>
    <w:uiPriority w:val="1"/>
    <w:qFormat/>
    <w:rsid w:val="00AD0674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66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9EF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66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9EF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039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5CA96-6D53-4F94-B7AD-4F9E4853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Radić</dc:creator>
  <cp:lastModifiedBy>Nebojša Novaković</cp:lastModifiedBy>
  <cp:revision>2</cp:revision>
  <cp:lastPrinted>2019-06-14T10:49:00Z</cp:lastPrinted>
  <dcterms:created xsi:type="dcterms:W3CDTF">2019-06-14T11:23:00Z</dcterms:created>
  <dcterms:modified xsi:type="dcterms:W3CDTF">2019-06-14T11:23:00Z</dcterms:modified>
</cp:coreProperties>
</file>